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A5EFD" w14:textId="77777777" w:rsidR="004A461E" w:rsidRDefault="004A461E">
      <w:pPr>
        <w:pStyle w:val="TextBody"/>
        <w:keepNext/>
        <w:keepLines/>
        <w:rPr>
          <w:rFonts w:ascii="Cambria" w:hAnsi="Cambria"/>
          <w:b/>
          <w:color w:val="000000"/>
        </w:rPr>
      </w:pPr>
      <w:bookmarkStart w:id="0" w:name="docs-internal-guid-15c505c7-7fff-91a2-7b"/>
      <w:bookmarkEnd w:id="0"/>
    </w:p>
    <w:p w14:paraId="31115455" w14:textId="77777777" w:rsidR="004A461E" w:rsidRDefault="004A461E">
      <w:pPr>
        <w:pStyle w:val="TextBody"/>
        <w:keepNext/>
        <w:keepLines/>
        <w:rPr>
          <w:rFonts w:ascii="Cambria" w:hAnsi="Cambria"/>
          <w:b/>
          <w:color w:val="000000"/>
        </w:rPr>
      </w:pPr>
    </w:p>
    <w:p w14:paraId="5AFFD91E" w14:textId="77777777" w:rsidR="00291A45" w:rsidRDefault="00291A45" w:rsidP="00291A45">
      <w:pPr>
        <w:keepNext/>
        <w:keepLines/>
        <w:rPr>
          <w:rFonts w:ascii="Cambria" w:hAnsi="Cambria" w:cs="Cambria"/>
          <w:b/>
          <w:bCs/>
          <w:sz w:val="30"/>
          <w:szCs w:val="30"/>
        </w:rPr>
      </w:pPr>
      <w:proofErr w:type="spellStart"/>
      <w:r>
        <w:rPr>
          <w:rFonts w:ascii="Cambria" w:hAnsi="Cambria" w:cs="Cambria"/>
          <w:b/>
          <w:bCs/>
          <w:sz w:val="30"/>
          <w:szCs w:val="30"/>
        </w:rPr>
        <w:t>Стандартен</w:t>
      </w:r>
      <w:proofErr w:type="spellEnd"/>
      <w:r>
        <w:rPr>
          <w:rFonts w:ascii="Cambria" w:hAnsi="Cambria" w:cs="Cambria"/>
          <w:b/>
          <w:bCs/>
          <w:sz w:val="30"/>
          <w:szCs w:val="30"/>
        </w:rPr>
        <w:t xml:space="preserve"> </w:t>
      </w:r>
      <w:proofErr w:type="spellStart"/>
      <w:r>
        <w:rPr>
          <w:rFonts w:ascii="Cambria" w:hAnsi="Cambria" w:cs="Cambria"/>
          <w:b/>
          <w:bCs/>
          <w:sz w:val="30"/>
          <w:szCs w:val="30"/>
        </w:rPr>
        <w:t>формуляр</w:t>
      </w:r>
      <w:proofErr w:type="spellEnd"/>
      <w:r>
        <w:rPr>
          <w:rFonts w:ascii="Cambria" w:hAnsi="Cambria" w:cs="Cambria"/>
          <w:b/>
          <w:bCs/>
          <w:sz w:val="30"/>
          <w:szCs w:val="30"/>
        </w:rPr>
        <w:t xml:space="preserve"> </w:t>
      </w:r>
      <w:proofErr w:type="spellStart"/>
      <w:r>
        <w:rPr>
          <w:rFonts w:ascii="Cambria" w:hAnsi="Cambria" w:cs="Cambria"/>
          <w:b/>
          <w:bCs/>
          <w:sz w:val="30"/>
          <w:szCs w:val="30"/>
        </w:rPr>
        <w:t>за</w:t>
      </w:r>
      <w:proofErr w:type="spellEnd"/>
      <w:r>
        <w:rPr>
          <w:rFonts w:ascii="Cambria" w:hAnsi="Cambria" w:cs="Cambria"/>
          <w:b/>
          <w:bCs/>
          <w:sz w:val="30"/>
          <w:szCs w:val="30"/>
        </w:rPr>
        <w:t xml:space="preserve"> </w:t>
      </w:r>
      <w:proofErr w:type="spellStart"/>
      <w:r>
        <w:rPr>
          <w:rFonts w:ascii="Cambria" w:hAnsi="Cambria" w:cs="Cambria"/>
          <w:b/>
          <w:bCs/>
          <w:sz w:val="30"/>
          <w:szCs w:val="30"/>
        </w:rPr>
        <w:t>упражняване</w:t>
      </w:r>
      <w:proofErr w:type="spellEnd"/>
      <w:r>
        <w:rPr>
          <w:rFonts w:ascii="Cambria" w:hAnsi="Cambria" w:cs="Cambria"/>
          <w:b/>
          <w:bCs/>
          <w:sz w:val="30"/>
          <w:szCs w:val="30"/>
        </w:rPr>
        <w:t xml:space="preserve"> </w:t>
      </w:r>
      <w:proofErr w:type="spellStart"/>
      <w:r>
        <w:rPr>
          <w:rFonts w:ascii="Cambria" w:hAnsi="Cambria" w:cs="Cambria"/>
          <w:b/>
          <w:bCs/>
          <w:sz w:val="30"/>
          <w:szCs w:val="30"/>
        </w:rPr>
        <w:t>правото</w:t>
      </w:r>
      <w:proofErr w:type="spellEnd"/>
      <w:r>
        <w:rPr>
          <w:rFonts w:ascii="Cambria" w:hAnsi="Cambria" w:cs="Cambria"/>
          <w:b/>
          <w:bCs/>
          <w:sz w:val="30"/>
          <w:szCs w:val="30"/>
        </w:rPr>
        <w:t xml:space="preserve"> </w:t>
      </w:r>
      <w:proofErr w:type="spellStart"/>
      <w:r>
        <w:rPr>
          <w:rFonts w:ascii="Cambria" w:hAnsi="Cambria" w:cs="Cambria"/>
          <w:b/>
          <w:bCs/>
          <w:sz w:val="30"/>
          <w:szCs w:val="30"/>
        </w:rPr>
        <w:t>на</w:t>
      </w:r>
      <w:proofErr w:type="spellEnd"/>
      <w:r>
        <w:rPr>
          <w:rFonts w:ascii="Cambria" w:hAnsi="Cambria" w:cs="Cambria"/>
          <w:b/>
          <w:bCs/>
          <w:sz w:val="30"/>
          <w:szCs w:val="30"/>
        </w:rPr>
        <w:t xml:space="preserve"> </w:t>
      </w:r>
      <w:proofErr w:type="spellStart"/>
      <w:r>
        <w:rPr>
          <w:rFonts w:ascii="Cambria" w:hAnsi="Cambria" w:cs="Cambria"/>
          <w:b/>
          <w:bCs/>
          <w:sz w:val="30"/>
          <w:szCs w:val="30"/>
        </w:rPr>
        <w:t>рекламация</w:t>
      </w:r>
      <w:proofErr w:type="spellEnd"/>
      <w:r>
        <w:rPr>
          <w:rFonts w:ascii="Cambria" w:hAnsi="Cambria" w:cs="Cambria"/>
          <w:b/>
          <w:bCs/>
          <w:sz w:val="30"/>
          <w:szCs w:val="30"/>
        </w:rPr>
        <w:t>:</w:t>
      </w:r>
      <w:bookmarkStart w:id="1" w:name="_GoBack"/>
      <w:bookmarkEnd w:id="1"/>
    </w:p>
    <w:p w14:paraId="2439403F" w14:textId="77777777" w:rsidR="00291A45" w:rsidRDefault="00291A45" w:rsidP="00291A45">
      <w:pPr>
        <w:jc w:val="both"/>
      </w:pPr>
      <w:proofErr w:type="spellStart"/>
      <w:r>
        <w:t>До</w:t>
      </w:r>
      <w:proofErr w:type="spellEnd"/>
      <w:r>
        <w:t xml:space="preserve">: </w:t>
      </w:r>
      <w:proofErr w:type="spellStart"/>
      <w:r>
        <w:t>Продъкт</w:t>
      </w:r>
      <w:proofErr w:type="spellEnd"/>
      <w:r>
        <w:t xml:space="preserve"> </w:t>
      </w:r>
      <w:proofErr w:type="spellStart"/>
      <w:r>
        <w:t>Хайуей</w:t>
      </w:r>
      <w:proofErr w:type="spellEnd"/>
      <w:r>
        <w:t xml:space="preserve"> ЕООД с ЕИК 203194306</w:t>
      </w:r>
    </w:p>
    <w:p w14:paraId="43627D63" w14:textId="77777777" w:rsidR="00291A45" w:rsidRDefault="00291A45" w:rsidP="00291A45">
      <w:pPr>
        <w:jc w:val="both"/>
      </w:pPr>
      <w:r>
        <w:t xml:space="preserve">С </w:t>
      </w:r>
      <w:proofErr w:type="spellStart"/>
      <w:r>
        <w:t>настоящото</w:t>
      </w:r>
      <w:proofErr w:type="spellEnd"/>
      <w:r>
        <w:t xml:space="preserve"> </w:t>
      </w:r>
      <w:proofErr w:type="spellStart"/>
      <w:r>
        <w:t>уведомявам</w:t>
      </w:r>
      <w:proofErr w:type="spellEnd"/>
      <w:r>
        <w:t xml:space="preserve">/e,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открих</w:t>
      </w:r>
      <w:proofErr w:type="spellEnd"/>
      <w:r>
        <w:t xml:space="preserve"> </w:t>
      </w:r>
      <w:proofErr w:type="spellStart"/>
      <w:r>
        <w:t>несъответствие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стоката</w:t>
      </w:r>
      <w:proofErr w:type="spellEnd"/>
      <w:r>
        <w:t>/</w:t>
      </w:r>
      <w:proofErr w:type="spellStart"/>
      <w:r>
        <w:t>ите</w:t>
      </w:r>
      <w:proofErr w:type="spellEnd"/>
      <w:r>
        <w:t xml:space="preserve"> с </w:t>
      </w:r>
      <w:proofErr w:type="spellStart"/>
      <w:r>
        <w:t>договореното</w:t>
      </w:r>
      <w:proofErr w:type="spellEnd"/>
      <w:r>
        <w:t xml:space="preserve">. </w:t>
      </w:r>
    </w:p>
    <w:p w14:paraId="34712A43" w14:textId="77777777" w:rsidR="00291A45" w:rsidRDefault="00291A45" w:rsidP="00291A45">
      <w:pPr>
        <w:jc w:val="both"/>
      </w:pPr>
      <w:proofErr w:type="spellStart"/>
      <w:r>
        <w:t>Предмет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рекламацията</w:t>
      </w:r>
      <w:proofErr w:type="spellEnd"/>
      <w:r>
        <w:t xml:space="preserve">: </w:t>
      </w:r>
    </w:p>
    <w:p w14:paraId="746F2A5F" w14:textId="77777777" w:rsidR="00291A45" w:rsidRDefault="00291A45" w:rsidP="00291A45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B97D23" w14:textId="77777777" w:rsidR="00291A45" w:rsidRDefault="00291A45" w:rsidP="00291A45">
      <w:pPr>
        <w:jc w:val="both"/>
      </w:pPr>
      <w:proofErr w:type="spellStart"/>
      <w:r>
        <w:t>Поръчано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>/</w:t>
      </w:r>
      <w:proofErr w:type="spellStart"/>
      <w:r>
        <w:t>получено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- …………………………………</w:t>
      </w:r>
    </w:p>
    <w:p w14:paraId="5202A704" w14:textId="77777777" w:rsidR="00291A45" w:rsidRDefault="00291A45" w:rsidP="00291A45">
      <w:pPr>
        <w:jc w:val="both"/>
      </w:pPr>
      <w:proofErr w:type="spellStart"/>
      <w:r>
        <w:t>Предпочитан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удовлетворение</w:t>
      </w:r>
      <w:proofErr w:type="spellEnd"/>
      <w:r>
        <w:t>(</w:t>
      </w:r>
      <w:proofErr w:type="spellStart"/>
      <w:proofErr w:type="gramEnd"/>
      <w:r>
        <w:t>заградете</w:t>
      </w:r>
      <w:proofErr w:type="spellEnd"/>
      <w:r>
        <w:t xml:space="preserve"> </w:t>
      </w:r>
      <w:proofErr w:type="spellStart"/>
      <w:r>
        <w:t>желаната</w:t>
      </w:r>
      <w:proofErr w:type="spellEnd"/>
      <w:r>
        <w:t xml:space="preserve"> </w:t>
      </w:r>
      <w:proofErr w:type="spellStart"/>
      <w:r>
        <w:t>опция</w:t>
      </w:r>
      <w:proofErr w:type="spellEnd"/>
      <w:r>
        <w:t>):</w:t>
      </w:r>
    </w:p>
    <w:p w14:paraId="4ACE3598" w14:textId="77777777" w:rsidR="00291A45" w:rsidRDefault="00291A45" w:rsidP="00291A45">
      <w:pPr>
        <w:pStyle w:val="ListParagraphPHPDOCX"/>
        <w:numPr>
          <w:ilvl w:val="0"/>
          <w:numId w:val="3"/>
        </w:numPr>
        <w:suppressAutoHyphens w:val="0"/>
      </w:pPr>
      <w:proofErr w:type="spellStart"/>
      <w:r>
        <w:t>Възстановяване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платената</w:t>
      </w:r>
      <w:proofErr w:type="spellEnd"/>
      <w:r>
        <w:t xml:space="preserve"> </w:t>
      </w:r>
      <w:proofErr w:type="spellStart"/>
      <w:r>
        <w:t>сума</w:t>
      </w:r>
      <w:proofErr w:type="spellEnd"/>
    </w:p>
    <w:p w14:paraId="63EAECB2" w14:textId="77777777" w:rsidR="00291A45" w:rsidRDefault="00291A45" w:rsidP="00291A45">
      <w:pPr>
        <w:pStyle w:val="ListParagraphPHPDOCX"/>
        <w:numPr>
          <w:ilvl w:val="0"/>
          <w:numId w:val="3"/>
        </w:numPr>
        <w:suppressAutoHyphens w:val="0"/>
      </w:pPr>
      <w:proofErr w:type="spellStart"/>
      <w:r>
        <w:t>Заменяне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стоката</w:t>
      </w:r>
      <w:proofErr w:type="spellEnd"/>
      <w:r>
        <w:t xml:space="preserve"> с </w:t>
      </w:r>
      <w:proofErr w:type="spellStart"/>
      <w:r>
        <w:t>друга</w:t>
      </w:r>
      <w:proofErr w:type="spellEnd"/>
      <w:r>
        <w:t xml:space="preserve">, </w:t>
      </w:r>
      <w:proofErr w:type="spellStart"/>
      <w:r>
        <w:t>съответстваща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договореното</w:t>
      </w:r>
      <w:proofErr w:type="spellEnd"/>
    </w:p>
    <w:p w14:paraId="468758C2" w14:textId="77777777" w:rsidR="00291A45" w:rsidRDefault="00291A45" w:rsidP="00291A45">
      <w:pPr>
        <w:pStyle w:val="ListParagraphPHPDOCX"/>
        <w:numPr>
          <w:ilvl w:val="0"/>
          <w:numId w:val="3"/>
        </w:numPr>
        <w:suppressAutoHyphens w:val="0"/>
      </w:pPr>
      <w:proofErr w:type="spellStart"/>
      <w:r>
        <w:t>Отбив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цената</w:t>
      </w:r>
      <w:proofErr w:type="spellEnd"/>
    </w:p>
    <w:p w14:paraId="5164DA20" w14:textId="77777777" w:rsidR="00291A45" w:rsidRDefault="00291A45" w:rsidP="00291A45">
      <w:pPr>
        <w:pStyle w:val="ListParagraphPHPDOCX"/>
        <w:numPr>
          <w:ilvl w:val="0"/>
          <w:numId w:val="3"/>
        </w:numPr>
        <w:suppressAutoHyphens w:val="0"/>
      </w:pPr>
      <w:proofErr w:type="spellStart"/>
      <w:r>
        <w:t>Безплатно</w:t>
      </w:r>
      <w:proofErr w:type="spellEnd"/>
      <w:r>
        <w:t xml:space="preserve"> </w:t>
      </w:r>
      <w:proofErr w:type="spellStart"/>
      <w:r>
        <w:t>извършване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ремонт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113 и 114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потребителите</w:t>
      </w:r>
      <w:proofErr w:type="spellEnd"/>
    </w:p>
    <w:p w14:paraId="2510DAB0" w14:textId="77777777" w:rsidR="00291A45" w:rsidRDefault="00291A45" w:rsidP="00291A45">
      <w:pPr>
        <w:jc w:val="both"/>
      </w:pPr>
      <w:proofErr w:type="spellStart"/>
      <w:r>
        <w:t>Прилагам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(</w:t>
      </w:r>
      <w:proofErr w:type="spellStart"/>
      <w:r>
        <w:t>заградете</w:t>
      </w:r>
      <w:proofErr w:type="spellEnd"/>
      <w:r>
        <w:t xml:space="preserve"> </w:t>
      </w:r>
      <w:proofErr w:type="spellStart"/>
      <w:r>
        <w:t>желаната</w:t>
      </w:r>
      <w:proofErr w:type="spellEnd"/>
      <w:r>
        <w:t xml:space="preserve"> </w:t>
      </w:r>
      <w:proofErr w:type="spellStart"/>
      <w:r>
        <w:t>опция</w:t>
      </w:r>
      <w:proofErr w:type="spellEnd"/>
      <w:r>
        <w:t>):</w:t>
      </w:r>
    </w:p>
    <w:p w14:paraId="12A25C58" w14:textId="77777777" w:rsidR="00291A45" w:rsidRDefault="00291A45" w:rsidP="00291A45">
      <w:pPr>
        <w:pStyle w:val="ListParagraphPHPDOCX"/>
        <w:numPr>
          <w:ilvl w:val="0"/>
          <w:numId w:val="3"/>
        </w:numPr>
        <w:suppressAutoHyphens w:val="0"/>
      </w:pPr>
      <w:proofErr w:type="spellStart"/>
      <w:r>
        <w:t>касова</w:t>
      </w:r>
      <w:proofErr w:type="spellEnd"/>
      <w:r>
        <w:t xml:space="preserve"> </w:t>
      </w:r>
      <w:proofErr w:type="spellStart"/>
      <w:r>
        <w:t>бележка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фактура</w:t>
      </w:r>
      <w:proofErr w:type="spellEnd"/>
      <w:r>
        <w:t>;</w:t>
      </w:r>
    </w:p>
    <w:p w14:paraId="79BD5D9A" w14:textId="77777777" w:rsidR="00291A45" w:rsidRDefault="00291A45" w:rsidP="00291A45">
      <w:pPr>
        <w:pStyle w:val="ListParagraphPHPDOCX"/>
        <w:numPr>
          <w:ilvl w:val="0"/>
          <w:numId w:val="3"/>
        </w:numPr>
        <w:suppressAutoHyphens w:val="0"/>
      </w:pPr>
      <w:proofErr w:type="spellStart"/>
      <w:r>
        <w:t>протоколи</w:t>
      </w:r>
      <w:proofErr w:type="spellEnd"/>
      <w:r>
        <w:t xml:space="preserve">, </w:t>
      </w:r>
      <w:proofErr w:type="spellStart"/>
      <w:r>
        <w:t>актове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установяващи</w:t>
      </w:r>
      <w:proofErr w:type="spellEnd"/>
      <w:r>
        <w:t xml:space="preserve"> </w:t>
      </w:r>
      <w:proofErr w:type="spellStart"/>
      <w:r>
        <w:t>несъответствието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стоката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услугата</w:t>
      </w:r>
      <w:proofErr w:type="spellEnd"/>
      <w:r>
        <w:t xml:space="preserve"> с </w:t>
      </w:r>
      <w:proofErr w:type="spellStart"/>
      <w:r>
        <w:t>договореното</w:t>
      </w:r>
      <w:proofErr w:type="spellEnd"/>
      <w:r>
        <w:t>;</w:t>
      </w:r>
    </w:p>
    <w:p w14:paraId="70BCE1A4" w14:textId="77777777" w:rsidR="00291A45" w:rsidRDefault="00291A45" w:rsidP="00291A45">
      <w:pPr>
        <w:pStyle w:val="ListParagraphPHPDOCX"/>
        <w:numPr>
          <w:ilvl w:val="0"/>
          <w:numId w:val="3"/>
        </w:numPr>
        <w:suppressAutoHyphens w:val="0"/>
      </w:pPr>
      <w:proofErr w:type="spellStart"/>
      <w:r>
        <w:t>други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установяващи</w:t>
      </w:r>
      <w:proofErr w:type="spellEnd"/>
      <w:r>
        <w:t xml:space="preserve"> </w:t>
      </w:r>
      <w:proofErr w:type="spellStart"/>
      <w:r>
        <w:t>претенцията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и </w:t>
      </w:r>
      <w:proofErr w:type="spellStart"/>
      <w:r>
        <w:t>размер</w:t>
      </w:r>
      <w:proofErr w:type="spellEnd"/>
      <w:r>
        <w:t>.</w:t>
      </w:r>
    </w:p>
    <w:p w14:paraId="192944CB" w14:textId="77777777" w:rsidR="00291A45" w:rsidRDefault="00291A45" w:rsidP="00291A45">
      <w:pPr>
        <w:jc w:val="both"/>
      </w:pP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претендираната</w:t>
      </w:r>
      <w:proofErr w:type="spellEnd"/>
      <w:r>
        <w:t xml:space="preserve"> </w:t>
      </w:r>
      <w:proofErr w:type="spellStart"/>
      <w:r>
        <w:t>сума</w:t>
      </w:r>
      <w:proofErr w:type="spellEnd"/>
      <w:r>
        <w:t>: …………………………………………………………………</w:t>
      </w:r>
    </w:p>
    <w:p w14:paraId="5F40EF18" w14:textId="77777777" w:rsidR="00291A45" w:rsidRDefault="00291A45" w:rsidP="00291A45">
      <w:pPr>
        <w:jc w:val="both"/>
      </w:pP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потребителя</w:t>
      </w:r>
      <w:proofErr w:type="spellEnd"/>
      <w:r>
        <w:t>/</w:t>
      </w:r>
      <w:proofErr w:type="spellStart"/>
      <w:r>
        <w:t>ите</w:t>
      </w:r>
      <w:proofErr w:type="spellEnd"/>
      <w:r>
        <w:t>: …………………………………………………………………</w:t>
      </w:r>
    </w:p>
    <w:p w14:paraId="59215345" w14:textId="77777777" w:rsidR="00291A45" w:rsidRDefault="00291A45" w:rsidP="00291A45">
      <w:pPr>
        <w:jc w:val="both"/>
      </w:pP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потребителя</w:t>
      </w:r>
      <w:proofErr w:type="spellEnd"/>
      <w:r>
        <w:t>/</w:t>
      </w:r>
      <w:proofErr w:type="spellStart"/>
      <w:r>
        <w:t>ите</w:t>
      </w:r>
      <w:proofErr w:type="spellEnd"/>
      <w:r>
        <w:t>: …………………………………………………………………</w:t>
      </w:r>
    </w:p>
    <w:p w14:paraId="6E8458F4" w14:textId="77777777" w:rsidR="00291A45" w:rsidRDefault="00291A45" w:rsidP="00291A45">
      <w:pPr>
        <w:jc w:val="both"/>
      </w:pPr>
      <w:proofErr w:type="spellStart"/>
      <w:r>
        <w:t>Подпис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потребителя</w:t>
      </w:r>
      <w:proofErr w:type="spellEnd"/>
      <w:r>
        <w:t xml:space="preserve"> (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подаване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хартия</w:t>
      </w:r>
      <w:proofErr w:type="spellEnd"/>
      <w:r>
        <w:t>): …………………………………………………………………</w:t>
      </w:r>
    </w:p>
    <w:p w14:paraId="66556F24" w14:textId="77777777" w:rsidR="00291A45" w:rsidRDefault="00291A45" w:rsidP="00291A45">
      <w:pPr>
        <w:jc w:val="both"/>
      </w:pPr>
      <w:proofErr w:type="spellStart"/>
      <w:r>
        <w:t>Дата</w:t>
      </w:r>
      <w:proofErr w:type="spellEnd"/>
      <w:r>
        <w:t>: …………………………………</w:t>
      </w:r>
    </w:p>
    <w:p w14:paraId="6AF09159" w14:textId="42A8A647" w:rsidR="00232A3E" w:rsidRDefault="00232A3E" w:rsidP="00291A45">
      <w:pPr>
        <w:pStyle w:val="TextBody"/>
        <w:keepNext/>
        <w:keepLines/>
      </w:pPr>
    </w:p>
    <w:sectPr w:rsidR="00232A3E" w:rsidSect="004A461E">
      <w:headerReference w:type="default" r:id="rId8"/>
      <w:footerReference w:type="default" r:id="rId9"/>
      <w:pgSz w:w="11906" w:h="16838"/>
      <w:pgMar w:top="1417" w:right="1701" w:bottom="1417" w:left="1701" w:header="0" w:footer="22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3F9C8" w14:textId="77777777" w:rsidR="00720AFF" w:rsidRDefault="00720AFF">
      <w:pPr>
        <w:spacing w:after="0" w:line="240" w:lineRule="auto"/>
      </w:pPr>
      <w:r>
        <w:separator/>
      </w:r>
    </w:p>
  </w:endnote>
  <w:endnote w:type="continuationSeparator" w:id="0">
    <w:p w14:paraId="37C3A4DE" w14:textId="77777777" w:rsidR="00720AFF" w:rsidRDefault="00720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DD2CA" w14:textId="5051E8CD" w:rsidR="00232A3E" w:rsidRDefault="004A461E" w:rsidP="004A461E">
    <w:pPr>
      <w:pStyle w:val="Footer"/>
      <w:jc w:val="center"/>
      <w:rPr>
        <w:noProof/>
      </w:rPr>
    </w:pPr>
    <w:hyperlink r:id="rId1" w:history="1">
      <w:r w:rsidRPr="00A50475">
        <w:rPr>
          <w:rStyle w:val="Hyperlink"/>
          <w:noProof/>
        </w:rPr>
        <w:t>www.femme.bg</w:t>
      </w:r>
    </w:hyperlink>
    <w:r>
      <w:rPr>
        <w:noProof/>
      </w:rPr>
      <w:t xml:space="preserve">   •   </w:t>
    </w:r>
    <w:hyperlink r:id="rId2" w:history="1">
      <w:r w:rsidRPr="00A50475">
        <w:rPr>
          <w:rStyle w:val="Hyperlink"/>
          <w:noProof/>
        </w:rPr>
        <w:t>office@femme.bg</w:t>
      </w:r>
    </w:hyperlink>
    <w:r>
      <w:rPr>
        <w:noProof/>
      </w:rPr>
      <w:t xml:space="preserve">   </w:t>
    </w:r>
    <w:r>
      <w:rPr>
        <w:noProof/>
      </w:rPr>
      <w:t>•</w:t>
    </w:r>
    <w:r>
      <w:rPr>
        <w:noProof/>
      </w:rPr>
      <w:t xml:space="preserve">  +359 887 207015</w:t>
    </w:r>
  </w:p>
  <w:p w14:paraId="715CEE8A" w14:textId="360CFBDB" w:rsidR="004A461E" w:rsidRPr="004A461E" w:rsidRDefault="004A461E" w:rsidP="004A461E">
    <w:pPr>
      <w:pStyle w:val="Footer"/>
      <w:jc w:val="center"/>
      <w:rPr>
        <w:lang w:val="bg-BG"/>
      </w:rPr>
    </w:pPr>
    <w:r>
      <w:rPr>
        <w:noProof/>
        <w:lang w:val="bg-BG"/>
      </w:rPr>
      <w:t>София, жк. Гевгелийски, бл. 10, ап. 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13F96" w14:textId="77777777" w:rsidR="00720AFF" w:rsidRDefault="00720AFF">
      <w:pPr>
        <w:spacing w:after="0" w:line="240" w:lineRule="auto"/>
      </w:pPr>
      <w:r>
        <w:separator/>
      </w:r>
    </w:p>
  </w:footnote>
  <w:footnote w:type="continuationSeparator" w:id="0">
    <w:p w14:paraId="0CE47D54" w14:textId="77777777" w:rsidR="00720AFF" w:rsidRDefault="00720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B0939" w14:textId="21764A12" w:rsidR="004A461E" w:rsidRPr="004A461E" w:rsidRDefault="004A461E">
    <w:pPr>
      <w:pStyle w:val="Header"/>
      <w:rPr>
        <w:sz w:val="36"/>
        <w:szCs w:val="36"/>
      </w:rPr>
    </w:pPr>
    <w:r>
      <w:rPr>
        <w:noProof/>
      </w:rPr>
      <w:pict w14:anchorId="31BB5AA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33.3pt;margin-top:1in;width:485.25pt;height:0;z-index:251658240" o:connectortype="straight"/>
      </w:pict>
    </w:r>
    <w:r>
      <w:rPr>
        <w:noProof/>
      </w:rPr>
      <w:drawing>
        <wp:inline distT="0" distB="0" distL="0" distR="0" wp14:anchorId="6B81552E" wp14:editId="06F5B9BF">
          <wp:extent cx="5400675" cy="12382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D2780"/>
    <w:multiLevelType w:val="multilevel"/>
    <w:tmpl w:val="3C0C1474"/>
    <w:lvl w:ilvl="0">
      <w:start w:val="1"/>
      <w:numFmt w:val="decimal"/>
      <w:pStyle w:val="Heading1PHPDOCX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839B4"/>
    <w:multiLevelType w:val="multilevel"/>
    <w:tmpl w:val="D92270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A3E"/>
    <w:rsid w:val="001D257E"/>
    <w:rsid w:val="00232A3E"/>
    <w:rsid w:val="00291A45"/>
    <w:rsid w:val="004A461E"/>
    <w:rsid w:val="00674ACF"/>
    <w:rsid w:val="00720AFF"/>
    <w:rsid w:val="009E56A8"/>
    <w:rsid w:val="00CA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F000B8"/>
  <w15:docId w15:val="{19E4D224-2A1C-44B1-A7A0-C9811E37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47"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character" w:customStyle="1" w:styleId="endnotetextCarPHPDOCX">
    <w:name w:val="endnote text Car 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="Cambria" w:hAnsi="Cambria"/>
      <w:b/>
      <w:bCs/>
      <w:color w:val="365F91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="Cambria" w:hAnsi="Cambria"/>
      <w:b/>
      <w:bCs/>
      <w:color w:val="4F81BD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="Cambria" w:hAnsi="Cambria"/>
      <w:b/>
      <w:bCs/>
      <w:color w:val="4F81BD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="Cambria" w:hAnsi="Cambria"/>
      <w:b/>
      <w:bCs/>
      <w:i/>
      <w:iCs/>
      <w:color w:val="4F81BD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="Cambria" w:hAnsi="Cambria"/>
      <w:color w:val="243F60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="Cambria" w:hAnsi="Cambria"/>
      <w:i/>
      <w:iCs/>
      <w:color w:val="243F60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="Cambria" w:hAnsi="Cambria"/>
      <w:i/>
      <w:iCs/>
      <w:color w:val="404040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hAnsi="Cambria"/>
      <w:color w:val="17365D"/>
      <w:spacing w:val="5"/>
      <w:sz w:val="52"/>
      <w:szCs w:val="52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="Cambria" w:hAnsi="Cambria"/>
      <w:color w:val="404040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="Cambria" w:hAnsi="Cambria"/>
      <w:i/>
      <w:iCs/>
      <w:color w:val="404040"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InternetLink">
    <w:name w:val="Internet Link"/>
    <w:rPr>
      <w:color w:val="000080"/>
      <w:u w:val="single"/>
      <w:lang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2"/>
    </w:pPr>
    <w:rPr>
      <w:rFonts w:ascii="Cambria" w:hAnsi="Cambria"/>
      <w:b/>
      <w:bCs/>
      <w:color w:val="4F81BD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3"/>
    </w:pPr>
    <w:rPr>
      <w:rFonts w:ascii="Cambria" w:hAnsi="Cambria"/>
      <w:b/>
      <w:bCs/>
      <w:i/>
      <w:iCs/>
      <w:color w:val="4F81BD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4"/>
    </w:pPr>
    <w:rPr>
      <w:rFonts w:ascii="Cambria" w:hAnsi="Cambria"/>
      <w:color w:val="243F60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5"/>
    </w:pPr>
    <w:rPr>
      <w:rFonts w:ascii="Cambria" w:hAnsi="Cambria"/>
      <w:i/>
      <w:iCs/>
      <w:color w:val="243F60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6"/>
    </w:pPr>
    <w:rPr>
      <w:rFonts w:ascii="Cambria" w:hAnsi="Cambria"/>
      <w:i/>
      <w:iCs/>
      <w:color w:val="404040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ind w:left="432" w:hanging="432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ind w:left="432" w:hanging="432"/>
      <w:outlineLvl w:val="8"/>
    </w:pPr>
    <w:rPr>
      <w:rFonts w:ascii="Cambria" w:hAnsi="Cambria"/>
      <w:i/>
      <w:iCs/>
      <w:color w:val="404040"/>
      <w:sz w:val="20"/>
      <w:szCs w:val="20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link w:val="CommentSubjectCharPHPDOCX"/>
    <w:uiPriority w:val="99"/>
    <w:semiHidden/>
    <w:unhideWhenUsed/>
    <w:rsid w:val="00E139EA"/>
    <w:rPr>
      <w:b/>
      <w:bCs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paragraph" w:customStyle="1" w:styleId="endnoteTextPHPDOCX">
    <w:name w:val="endnote Text PHPDOCX"/>
    <w:basedOn w:val="Normal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top w:val="nil"/>
        <w:left w:val="nil"/>
        <w:bottom w:val="single" w:sz="8" w:space="4" w:color="4F81BD"/>
        <w:right w:val="nil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top w:val="nil"/>
        <w:left w:val="nil"/>
        <w:bottom w:val="single" w:sz="4" w:space="4" w:color="4F81BD"/>
        <w:right w:val="nil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uppressAutoHyphens/>
      <w:spacing w:line="240" w:lineRule="auto"/>
    </w:pPr>
  </w:style>
  <w:style w:type="paragraph" w:styleId="Footer">
    <w:name w:val="footer"/>
    <w:basedOn w:val="Normal"/>
  </w:style>
  <w:style w:type="numbering" w:customStyle="1" w:styleId="NoListPHPDOCX">
    <w:name w:val="No List PHPDOCX"/>
    <w:uiPriority w:val="99"/>
    <w:semiHidden/>
    <w:unhideWhenUsed/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line="240" w:lineRule="auto"/>
    </w:pPr>
    <w:rPr>
      <w:color w:val="000000" w:themeColor="text1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line="240" w:lineRule="auto"/>
    </w:pPr>
    <w:rPr>
      <w:color w:val="365F91" w:themeColor="accent1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line="240" w:lineRule="auto"/>
    </w:pPr>
    <w:rPr>
      <w:color w:val="943634" w:themeColor="accent2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line="240" w:lineRule="auto"/>
    </w:pPr>
    <w:rPr>
      <w:color w:val="76923C" w:themeColor="accent3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line="240" w:lineRule="auto"/>
    </w:pPr>
    <w:rPr>
      <w:color w:val="5F497A" w:themeColor="accent4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line="240" w:lineRule="auto"/>
    </w:pPr>
    <w:rPr>
      <w:color w:val="31849B" w:themeColor="accent5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4A4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61E"/>
  </w:style>
  <w:style w:type="character" w:styleId="Hyperlink">
    <w:name w:val="Hyperlink"/>
    <w:basedOn w:val="DefaultParagraphFont"/>
    <w:uiPriority w:val="99"/>
    <w:unhideWhenUsed/>
    <w:rsid w:val="004A46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femme.bg" TargetMode="External"/><Relationship Id="rId1" Type="http://schemas.openxmlformats.org/officeDocument/2006/relationships/hyperlink" Target="http://www.femme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398E1-E49C-4985-A17F-317E5B8C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k.dimitrov</cp:lastModifiedBy>
  <cp:revision>3</cp:revision>
  <dcterms:created xsi:type="dcterms:W3CDTF">2020-09-11T08:31:00Z</dcterms:created>
  <dcterms:modified xsi:type="dcterms:W3CDTF">2020-09-11T08:32:00Z</dcterms:modified>
  <dc:language>bg-BG</dc:language>
</cp:coreProperties>
</file>